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7"/>
        <w:gridCol w:w="19"/>
        <w:gridCol w:w="778"/>
        <w:gridCol w:w="1177"/>
        <w:gridCol w:w="824"/>
        <w:gridCol w:w="39"/>
        <w:gridCol w:w="111"/>
        <w:gridCol w:w="125"/>
        <w:gridCol w:w="1013"/>
        <w:gridCol w:w="590"/>
        <w:gridCol w:w="33"/>
        <w:gridCol w:w="273"/>
        <w:gridCol w:w="235"/>
        <w:gridCol w:w="429"/>
        <w:gridCol w:w="180"/>
        <w:gridCol w:w="229"/>
        <w:gridCol w:w="2326"/>
        <w:gridCol w:w="35"/>
        <w:gridCol w:w="144"/>
        <w:gridCol w:w="1008"/>
        <w:gridCol w:w="162"/>
        <w:gridCol w:w="118"/>
        <w:gridCol w:w="46"/>
      </w:tblGrid>
      <w:tr w:rsidR="00F24792" w14:paraId="15861C98" w14:textId="77777777" w:rsidTr="00F03262">
        <w:trPr>
          <w:trHeight w:val="623"/>
        </w:trPr>
        <w:tc>
          <w:tcPr>
            <w:tcW w:w="4099" w:type="dxa"/>
            <w:gridSpan w:val="10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99"/>
            </w:tblGrid>
            <w:tr w:rsidR="00456C2D" w14:paraId="5779A3A0" w14:textId="77777777">
              <w:trPr>
                <w:trHeight w:val="547"/>
              </w:trPr>
              <w:tc>
                <w:tcPr>
                  <w:tcW w:w="41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3211B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2"/>
                    </w:rPr>
                    <w:t xml:space="preserve">BỘ Y TẾ </w:t>
                  </w:r>
                </w:p>
                <w:p w14:paraId="7979FA06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TRƯỜNG ĐẠI HỌC DƯỢC HÀ NỘI</w:t>
                  </w:r>
                </w:p>
              </w:tc>
            </w:tr>
            <w:tr w:rsidR="00F24792" w14:paraId="0A79D7DA" w14:textId="77777777">
              <w:trPr>
                <w:trHeight w:val="547"/>
              </w:trPr>
              <w:tc>
                <w:tcPr>
                  <w:tcW w:w="41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1D3E" w14:textId="77777777" w:rsidR="00F24792" w:rsidRDefault="00F24792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</w:rPr>
                  </w:pPr>
                </w:p>
              </w:tc>
            </w:tr>
          </w:tbl>
          <w:p w14:paraId="7F5A7147" w14:textId="77777777" w:rsidR="00456C2D" w:rsidRDefault="00456C2D">
            <w:pPr>
              <w:spacing w:after="0" w:line="240" w:lineRule="auto"/>
            </w:pPr>
          </w:p>
        </w:tc>
        <w:tc>
          <w:tcPr>
            <w:tcW w:w="590" w:type="dxa"/>
          </w:tcPr>
          <w:p w14:paraId="39ECA17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5172" w:type="dxa"/>
            <w:gridSpan w:val="1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2"/>
            </w:tblGrid>
            <w:tr w:rsidR="00456C2D" w14:paraId="3C9BDFC7" w14:textId="77777777">
              <w:trPr>
                <w:trHeight w:val="547"/>
              </w:trPr>
              <w:tc>
                <w:tcPr>
                  <w:tcW w:w="5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C49FF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2"/>
                    </w:rPr>
                    <w:t>CỘNG HOÀ XÃ HỘI CHỦ NGHĨA VIỆT NAM</w:t>
                  </w:r>
                </w:p>
                <w:p w14:paraId="7AAF92B3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Độc lập - Tự do - Hạnh phúc</w:t>
                  </w:r>
                </w:p>
              </w:tc>
            </w:tr>
          </w:tbl>
          <w:p w14:paraId="42E4ADC9" w14:textId="77777777" w:rsidR="00456C2D" w:rsidRDefault="00456C2D">
            <w:pPr>
              <w:spacing w:after="0" w:line="240" w:lineRule="auto"/>
            </w:pPr>
          </w:p>
        </w:tc>
        <w:tc>
          <w:tcPr>
            <w:tcW w:w="46" w:type="dxa"/>
          </w:tcPr>
          <w:p w14:paraId="5D6F6517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F24792" w14:paraId="051BB4EF" w14:textId="77777777" w:rsidTr="00F03262">
        <w:trPr>
          <w:trHeight w:val="1"/>
        </w:trPr>
        <w:tc>
          <w:tcPr>
            <w:tcW w:w="4099" w:type="dxa"/>
            <w:gridSpan w:val="10"/>
            <w:vMerge/>
          </w:tcPr>
          <w:p w14:paraId="5503A2A6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16CE737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5172" w:type="dxa"/>
            <w:gridSpan w:val="12"/>
            <w:vMerge/>
          </w:tcPr>
          <w:p w14:paraId="0930EB6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547E1C97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456C2D" w14:paraId="78CA289A" w14:textId="77777777">
        <w:trPr>
          <w:trHeight w:val="333"/>
        </w:trPr>
        <w:tc>
          <w:tcPr>
            <w:tcW w:w="6" w:type="dxa"/>
          </w:tcPr>
          <w:p w14:paraId="12F8F3C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3AC6FD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394C139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3698DC47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214767C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4B6460C2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4E0BFCD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1D2B06B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16ACB1B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A2B2F5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65C3353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0CDCF29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1354725D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29B420E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7E5EB32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20ACCD6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4360EB1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782861F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4042536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4B86BC8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0AFBA20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72827F6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135DEB4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1518F05F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F24792" w14:paraId="37A43C65" w14:textId="77777777" w:rsidTr="00F03262">
        <w:trPr>
          <w:trHeight w:val="430"/>
        </w:trPr>
        <w:tc>
          <w:tcPr>
            <w:tcW w:w="9907" w:type="dxa"/>
            <w:gridSpan w:val="2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07"/>
            </w:tblGrid>
            <w:tr w:rsidR="00456C2D" w14:paraId="3E8A0505" w14:textId="77777777">
              <w:trPr>
                <w:trHeight w:val="352"/>
              </w:trPr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8FB5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32"/>
                    </w:rPr>
                    <w:t>LÝ LỊCH KHOA HỌC</w:t>
                  </w:r>
                </w:p>
              </w:tc>
            </w:tr>
          </w:tbl>
          <w:p w14:paraId="4FEF6ACE" w14:textId="77777777" w:rsidR="00456C2D" w:rsidRDefault="00456C2D">
            <w:pPr>
              <w:spacing w:after="0" w:line="240" w:lineRule="auto"/>
            </w:pPr>
          </w:p>
        </w:tc>
      </w:tr>
      <w:tr w:rsidR="00456C2D" w14:paraId="627AE121" w14:textId="77777777">
        <w:trPr>
          <w:trHeight w:val="396"/>
        </w:trPr>
        <w:tc>
          <w:tcPr>
            <w:tcW w:w="6" w:type="dxa"/>
          </w:tcPr>
          <w:p w14:paraId="32ADB5B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D215B8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13C1951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0481C35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0130941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3FAEE16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309B6C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16B5185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3C731EE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75CD07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6D474D1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6365A3D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4D4ADDA6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4C25F6C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6779297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E3815F7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38AF81D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4015F30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2518EAB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47F08D6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726C662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4396DA0D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0D380B7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3A1C15BE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F24792" w14:paraId="710AA750" w14:textId="77777777" w:rsidTr="00F03262">
        <w:tc>
          <w:tcPr>
            <w:tcW w:w="6" w:type="dxa"/>
          </w:tcPr>
          <w:p w14:paraId="1F1B974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9575" w:type="dxa"/>
            <w:gridSpan w:val="2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70"/>
              <w:gridCol w:w="2137"/>
              <w:gridCol w:w="2902"/>
              <w:gridCol w:w="2348"/>
            </w:tblGrid>
            <w:tr w:rsidR="00F24792" w14:paraId="4D434E2B" w14:textId="77777777" w:rsidTr="00F24792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7C5BB" w14:textId="77777777" w:rsidR="00456C2D" w:rsidRDefault="00000000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1. Họ và tên:</w:t>
                  </w:r>
                </w:p>
              </w:tc>
              <w:tc>
                <w:tcPr>
                  <w:tcW w:w="2142" w:type="dxa"/>
                  <w:gridSpan w:val="3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5439" w14:textId="77777777" w:rsidR="00456C2D" w:rsidRDefault="00000000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PHẠM VĂN HÙNG</w:t>
                  </w:r>
                </w:p>
              </w:tc>
            </w:tr>
            <w:tr w:rsidR="00456C2D" w14:paraId="2C37C6A8" w14:textId="77777777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A9FF7" w14:textId="77777777" w:rsidR="00456C2D" w:rsidRDefault="00000000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2. Ngày sinh:</w:t>
                  </w:r>
                </w:p>
              </w:tc>
              <w:tc>
                <w:tcPr>
                  <w:tcW w:w="214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78020" w14:textId="77777777" w:rsidR="00456C2D" w:rsidRDefault="00000000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25/08/1993</w:t>
                  </w:r>
                </w:p>
              </w:tc>
              <w:tc>
                <w:tcPr>
                  <w:tcW w:w="291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B2AB6" w14:textId="77777777" w:rsidR="00456C2D" w:rsidRDefault="00000000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Nam (Nữ): </w:t>
                  </w:r>
                  <w:r>
                    <w:rPr>
                      <w:color w:val="000000"/>
                      <w:sz w:val="24"/>
                    </w:rPr>
                    <w:t>Nam</w:t>
                  </w:r>
                </w:p>
              </w:tc>
              <w:tc>
                <w:tcPr>
                  <w:tcW w:w="2353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24ED9" w14:textId="77777777" w:rsidR="00456C2D" w:rsidRDefault="00000000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Dân tộc: </w:t>
                  </w:r>
                  <w:r>
                    <w:rPr>
                      <w:color w:val="000000"/>
                      <w:sz w:val="24"/>
                    </w:rPr>
                    <w:t>Kinh</w:t>
                  </w:r>
                </w:p>
              </w:tc>
            </w:tr>
            <w:tr w:rsidR="00456C2D" w14:paraId="7CA9ABAC" w14:textId="77777777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CDD1D" w14:textId="77777777" w:rsidR="00456C2D" w:rsidRDefault="00000000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3.Học hàm:</w:t>
                  </w:r>
                </w:p>
              </w:tc>
              <w:tc>
                <w:tcPr>
                  <w:tcW w:w="214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A9AE" w14:textId="77777777" w:rsidR="00456C2D" w:rsidRDefault="00456C2D"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53B3" w14:textId="77777777" w:rsidR="00456C2D" w:rsidRDefault="00000000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Năm phong:</w:t>
                  </w:r>
                </w:p>
              </w:tc>
              <w:tc>
                <w:tcPr>
                  <w:tcW w:w="2353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CCB8C" w14:textId="77777777" w:rsidR="00456C2D" w:rsidRDefault="00456C2D">
                  <w:pPr>
                    <w:spacing w:after="0" w:line="240" w:lineRule="auto"/>
                  </w:pPr>
                </w:p>
              </w:tc>
            </w:tr>
            <w:tr w:rsidR="00456C2D" w14:paraId="2BED27EE" w14:textId="77777777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BE251" w14:textId="77777777" w:rsidR="00456C2D" w:rsidRPr="00F24792" w:rsidRDefault="0000000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24792">
                    <w:rPr>
                      <w:b/>
                      <w:color w:val="000000"/>
                      <w:sz w:val="24"/>
                      <w:szCs w:val="24"/>
                    </w:rPr>
                    <w:t xml:space="preserve">   Học vị:</w:t>
                  </w:r>
                </w:p>
              </w:tc>
              <w:tc>
                <w:tcPr>
                  <w:tcW w:w="214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0893" w14:textId="30EC27D3" w:rsidR="00456C2D" w:rsidRPr="00F24792" w:rsidRDefault="00F2479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24792">
                    <w:rPr>
                      <w:sz w:val="24"/>
                      <w:szCs w:val="24"/>
                    </w:rPr>
                    <w:t>Thạc sĩ</w:t>
                  </w:r>
                </w:p>
              </w:tc>
              <w:tc>
                <w:tcPr>
                  <w:tcW w:w="291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3F6BA" w14:textId="11F17E00" w:rsidR="00456C2D" w:rsidRPr="00F24792" w:rsidRDefault="0000000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24792">
                    <w:rPr>
                      <w:b/>
                      <w:color w:val="000000"/>
                      <w:sz w:val="24"/>
                      <w:szCs w:val="24"/>
                    </w:rPr>
                    <w:t>Năm đạt:</w:t>
                  </w:r>
                  <w:r w:rsidR="00F24792" w:rsidRPr="00F24792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F24792" w:rsidRPr="00F24792">
                    <w:rPr>
                      <w:bCs/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353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F2D8" w14:textId="77777777" w:rsidR="00456C2D" w:rsidRDefault="00456C2D">
                  <w:pPr>
                    <w:spacing w:after="0" w:line="240" w:lineRule="auto"/>
                  </w:pPr>
                </w:p>
              </w:tc>
            </w:tr>
            <w:tr w:rsidR="00F24792" w14:paraId="39DF0D95" w14:textId="77777777" w:rsidTr="00F24792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A423" w14:textId="77777777" w:rsidR="00456C2D" w:rsidRDefault="00000000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4. Chức vụ</w:t>
                  </w:r>
                  <w:r>
                    <w:rPr>
                      <w:color w:val="000000"/>
                      <w:sz w:val="24"/>
                    </w:rPr>
                    <w:t>:</w:t>
                  </w:r>
                </w:p>
              </w:tc>
              <w:tc>
                <w:tcPr>
                  <w:tcW w:w="2142" w:type="dxa"/>
                  <w:gridSpan w:val="3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2A1EA" w14:textId="77777777" w:rsidR="00456C2D" w:rsidRDefault="00456C2D">
                  <w:pPr>
                    <w:spacing w:after="0" w:line="240" w:lineRule="auto"/>
                  </w:pPr>
                </w:p>
              </w:tc>
            </w:tr>
            <w:tr w:rsidR="00F24792" w14:paraId="3ACA824F" w14:textId="77777777" w:rsidTr="00F24792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DA3B" w14:textId="19855C3A" w:rsidR="00456C2D" w:rsidRPr="00F24792" w:rsidRDefault="00000000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5. Nơi ở hiện nay</w:t>
                  </w:r>
                  <w:r>
                    <w:rPr>
                      <w:b/>
                      <w:color w:val="000000"/>
                    </w:rPr>
                    <w:t>:</w:t>
                  </w:r>
                </w:p>
              </w:tc>
              <w:tc>
                <w:tcPr>
                  <w:tcW w:w="2142" w:type="dxa"/>
                  <w:gridSpan w:val="3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DFBF" w14:textId="6B140014" w:rsidR="00456C2D" w:rsidRPr="00F24792" w:rsidRDefault="00F2479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Số 305 Trương Định, quận Hoàng Mai, Hà Nội</w:t>
                  </w:r>
                </w:p>
              </w:tc>
            </w:tr>
            <w:tr w:rsidR="00F24792" w14:paraId="56315341" w14:textId="77777777" w:rsidTr="00F24792">
              <w:trPr>
                <w:trHeight w:val="262"/>
              </w:trPr>
              <w:tc>
                <w:tcPr>
                  <w:tcW w:w="2178" w:type="dxa"/>
                  <w:gridSpan w:val="2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5E466" w14:textId="77777777" w:rsidR="00456C2D" w:rsidRDefault="00000000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6. Đơn vị/ cơ quan công tác:</w:t>
                  </w:r>
                </w:p>
              </w:tc>
              <w:tc>
                <w:tcPr>
                  <w:tcW w:w="2912" w:type="dxa"/>
                  <w:gridSpan w:val="2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AA30" w14:textId="77777777" w:rsidR="00456C2D" w:rsidRDefault="00000000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Trường Đại Học Dược Hà Nội</w:t>
                  </w:r>
                </w:p>
              </w:tc>
            </w:tr>
            <w:tr w:rsidR="00F24792" w14:paraId="6446D0E3" w14:textId="77777777" w:rsidTr="00F24792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C02D" w14:textId="77777777" w:rsidR="00456C2D" w:rsidRDefault="00000000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7. Địa chỉ cơ quan:</w:t>
                  </w:r>
                </w:p>
              </w:tc>
              <w:tc>
                <w:tcPr>
                  <w:tcW w:w="2142" w:type="dxa"/>
                  <w:gridSpan w:val="3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56D6" w14:textId="77777777" w:rsidR="00456C2D" w:rsidRDefault="00000000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13-15 Lê Thánh Tông Quận Hoàn Kiếm TP Hà Nội</w:t>
                  </w:r>
                </w:p>
              </w:tc>
            </w:tr>
            <w:tr w:rsidR="00456C2D" w14:paraId="6BD29240" w14:textId="77777777">
              <w:trPr>
                <w:trHeight w:val="29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8793F" w14:textId="77777777" w:rsidR="00456C2D" w:rsidRDefault="00000000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8. Điện thoại:</w:t>
                  </w:r>
                </w:p>
              </w:tc>
              <w:tc>
                <w:tcPr>
                  <w:tcW w:w="214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2521" w14:textId="77777777" w:rsidR="00456C2D" w:rsidRDefault="00456C2D"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D2227" w14:textId="77777777" w:rsidR="00456C2D" w:rsidRDefault="00000000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Nhà riêng: </w:t>
                  </w:r>
                </w:p>
              </w:tc>
              <w:tc>
                <w:tcPr>
                  <w:tcW w:w="2353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410BB" w14:textId="77777777" w:rsidR="00456C2D" w:rsidRDefault="00000000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Di động: </w:t>
                  </w:r>
                  <w:r>
                    <w:rPr>
                      <w:color w:val="000000"/>
                      <w:sz w:val="24"/>
                    </w:rPr>
                    <w:t>0363725636</w:t>
                  </w:r>
                </w:p>
              </w:tc>
            </w:tr>
            <w:tr w:rsidR="00F24792" w14:paraId="39AF1E2C" w14:textId="77777777" w:rsidTr="00F24792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1838F" w14:textId="77777777" w:rsidR="00456C2D" w:rsidRDefault="00000000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9. Fax: </w:t>
                  </w:r>
                </w:p>
              </w:tc>
              <w:tc>
                <w:tcPr>
                  <w:tcW w:w="214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0C46A" w14:textId="77777777" w:rsidR="00456C2D" w:rsidRDefault="00456C2D"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gridSpan w:val="2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BEA94" w14:textId="77777777" w:rsidR="00456C2D" w:rsidRDefault="00000000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Email: </w:t>
                  </w:r>
                  <w:r>
                    <w:rPr>
                      <w:color w:val="000000"/>
                      <w:sz w:val="24"/>
                    </w:rPr>
                    <w:t>hungpv@hup.edu.vn</w:t>
                  </w:r>
                </w:p>
              </w:tc>
            </w:tr>
            <w:tr w:rsidR="00F24792" w14:paraId="256F58A1" w14:textId="77777777" w:rsidTr="00F24792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555BB" w14:textId="77777777" w:rsidR="00456C2D" w:rsidRDefault="00456C2D">
                  <w:pPr>
                    <w:spacing w:after="0" w:line="240" w:lineRule="auto"/>
                  </w:pPr>
                </w:p>
              </w:tc>
              <w:tc>
                <w:tcPr>
                  <w:tcW w:w="2142" w:type="dxa"/>
                  <w:gridSpan w:val="3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8EF2" w14:textId="77777777" w:rsidR="00456C2D" w:rsidRDefault="00456C2D">
                  <w:pPr>
                    <w:spacing w:after="0" w:line="240" w:lineRule="auto"/>
                  </w:pPr>
                </w:p>
              </w:tc>
            </w:tr>
          </w:tbl>
          <w:p w14:paraId="3BA7E5F7" w14:textId="77777777" w:rsidR="00456C2D" w:rsidRDefault="00456C2D">
            <w:pPr>
              <w:spacing w:after="0" w:line="240" w:lineRule="auto"/>
            </w:pPr>
          </w:p>
        </w:tc>
        <w:tc>
          <w:tcPr>
            <w:tcW w:w="162" w:type="dxa"/>
          </w:tcPr>
          <w:p w14:paraId="35676E2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5BFAD392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4093615B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F24792" w14:paraId="78AC3790" w14:textId="77777777" w:rsidTr="00F03262">
        <w:trPr>
          <w:trHeight w:val="340"/>
        </w:trPr>
        <w:tc>
          <w:tcPr>
            <w:tcW w:w="6" w:type="dxa"/>
          </w:tcPr>
          <w:p w14:paraId="40C19E4D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EE2BBB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3B489A8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81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18"/>
            </w:tblGrid>
            <w:tr w:rsidR="00456C2D" w14:paraId="08AAC68C" w14:textId="77777777">
              <w:trPr>
                <w:trHeight w:val="262"/>
              </w:trPr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CDBD" w14:textId="77777777" w:rsidR="00456C2D" w:rsidRDefault="00000000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10. Quá trình đào tạo</w:t>
                  </w:r>
                </w:p>
              </w:tc>
            </w:tr>
          </w:tbl>
          <w:p w14:paraId="1A8F9824" w14:textId="77777777" w:rsidR="00456C2D" w:rsidRDefault="00456C2D">
            <w:pPr>
              <w:spacing w:after="0" w:line="240" w:lineRule="auto"/>
            </w:pPr>
          </w:p>
        </w:tc>
        <w:tc>
          <w:tcPr>
            <w:tcW w:w="111" w:type="dxa"/>
          </w:tcPr>
          <w:p w14:paraId="6A0A6E3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2D3435DD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70323F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5E88B6C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3DD861D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312E000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4CC493C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2C65A40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251F0D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2C9040B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350F8E9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30DCFB3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289F0D3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78CB618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2D68803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1D0C46B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7B01371C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456C2D" w14:paraId="645D28D7" w14:textId="77777777">
        <w:trPr>
          <w:trHeight w:val="70"/>
        </w:trPr>
        <w:tc>
          <w:tcPr>
            <w:tcW w:w="6" w:type="dxa"/>
          </w:tcPr>
          <w:p w14:paraId="01DC7C0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28F2E5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49F103D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3E2C355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4107740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55FAB1B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819C4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4054B92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0D505FA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F71F92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32715B6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41CCB51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654C2D6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3677113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10DCB01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D5D44C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7E23F32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4435462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4AD0947D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3EDD6F3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4FFFF807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29DB1217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5451C54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60096B10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F24792" w:rsidRPr="00F03262" w14:paraId="04B08BE3" w14:textId="77777777" w:rsidTr="00F03262">
        <w:tc>
          <w:tcPr>
            <w:tcW w:w="9861" w:type="dxa"/>
            <w:gridSpan w:val="2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2356"/>
              <w:gridCol w:w="3395"/>
              <w:gridCol w:w="2610"/>
              <w:gridCol w:w="1011"/>
            </w:tblGrid>
            <w:tr w:rsidR="00456C2D" w:rsidRPr="00F03262" w14:paraId="059BCB90" w14:textId="77777777" w:rsidTr="00F03262">
              <w:trPr>
                <w:trHeight w:val="644"/>
              </w:trPr>
              <w:tc>
                <w:tcPr>
                  <w:tcW w:w="471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ACC0" w14:textId="77777777" w:rsidR="00456C2D" w:rsidRPr="00F03262" w:rsidRDefault="0000000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03262"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2356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2A21" w14:textId="77777777" w:rsidR="00456C2D" w:rsidRPr="00F03262" w:rsidRDefault="0000000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03262">
                    <w:rPr>
                      <w:b/>
                      <w:color w:val="000000"/>
                      <w:sz w:val="24"/>
                    </w:rPr>
                    <w:t>Bậc đào tạo</w:t>
                  </w:r>
                </w:p>
              </w:tc>
              <w:tc>
                <w:tcPr>
                  <w:tcW w:w="3395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E870" w14:textId="77777777" w:rsidR="00456C2D" w:rsidRPr="00F03262" w:rsidRDefault="0000000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03262">
                    <w:rPr>
                      <w:b/>
                      <w:color w:val="000000"/>
                      <w:sz w:val="24"/>
                    </w:rPr>
                    <w:t>Nơi đào tạo</w:t>
                  </w:r>
                </w:p>
              </w:tc>
              <w:tc>
                <w:tcPr>
                  <w:tcW w:w="2610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F038" w14:textId="77777777" w:rsidR="00456C2D" w:rsidRPr="00F03262" w:rsidRDefault="0000000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03262">
                    <w:rPr>
                      <w:b/>
                      <w:color w:val="000000"/>
                      <w:sz w:val="24"/>
                    </w:rPr>
                    <w:t>Chuyên ngành</w:t>
                  </w:r>
                </w:p>
              </w:tc>
              <w:tc>
                <w:tcPr>
                  <w:tcW w:w="1011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84E2" w14:textId="77777777" w:rsidR="00456C2D" w:rsidRPr="00F03262" w:rsidRDefault="0000000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03262">
                    <w:rPr>
                      <w:b/>
                      <w:color w:val="000000"/>
                      <w:sz w:val="24"/>
                    </w:rPr>
                    <w:t>Năm tốt nghiệp</w:t>
                  </w:r>
                </w:p>
              </w:tc>
            </w:tr>
            <w:tr w:rsidR="00F24792" w:rsidRPr="00F03262" w14:paraId="3EB4063A" w14:textId="77777777" w:rsidTr="00F03262">
              <w:trPr>
                <w:trHeight w:val="644"/>
              </w:trPr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9F67" w14:textId="1021E862" w:rsidR="00F24792" w:rsidRPr="00F03262" w:rsidRDefault="00F03262">
                  <w:pPr>
                    <w:spacing w:after="0" w:line="240" w:lineRule="auto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F03262">
                    <w:rPr>
                      <w:bCs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F94D" w14:textId="21696295" w:rsidR="00F24792" w:rsidRPr="00F03262" w:rsidRDefault="00F03262">
                  <w:pPr>
                    <w:spacing w:after="0" w:line="240" w:lineRule="auto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F03262">
                    <w:rPr>
                      <w:bCs/>
                      <w:color w:val="000000"/>
                      <w:sz w:val="24"/>
                    </w:rPr>
                    <w:t xml:space="preserve">Đại học </w:t>
                  </w:r>
                </w:p>
              </w:tc>
              <w:tc>
                <w:tcPr>
                  <w:tcW w:w="3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7D25E" w14:textId="5AF83589" w:rsidR="00F24792" w:rsidRPr="00F03262" w:rsidRDefault="00F03262">
                  <w:pPr>
                    <w:spacing w:after="0" w:line="240" w:lineRule="auto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F03262">
                    <w:rPr>
                      <w:bCs/>
                      <w:color w:val="000000"/>
                      <w:sz w:val="24"/>
                    </w:rPr>
                    <w:t>Trường Đại học Dược Hà Nội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405C" w14:textId="471B7DE4" w:rsidR="00F24792" w:rsidRPr="00F03262" w:rsidRDefault="00F03262">
                  <w:pPr>
                    <w:spacing w:after="0" w:line="240" w:lineRule="auto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F03262">
                    <w:rPr>
                      <w:bCs/>
                      <w:color w:val="000000"/>
                      <w:sz w:val="24"/>
                    </w:rPr>
                    <w:t>Công nghiệp dược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C597" w14:textId="5325AA27" w:rsidR="00F24792" w:rsidRPr="00F03262" w:rsidRDefault="00F03262">
                  <w:pPr>
                    <w:spacing w:after="0" w:line="240" w:lineRule="auto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F03262">
                    <w:rPr>
                      <w:bCs/>
                      <w:color w:val="000000"/>
                      <w:sz w:val="24"/>
                    </w:rPr>
                    <w:t>2016</w:t>
                  </w:r>
                </w:p>
              </w:tc>
            </w:tr>
            <w:tr w:rsidR="00F03262" w:rsidRPr="00F03262" w14:paraId="6A065619" w14:textId="77777777" w:rsidTr="00F03262">
              <w:trPr>
                <w:trHeight w:val="644"/>
              </w:trPr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EE36" w14:textId="66FD6F36" w:rsidR="00F03262" w:rsidRPr="00F03262" w:rsidRDefault="00F03262" w:rsidP="00F03262">
                  <w:pPr>
                    <w:spacing w:after="0" w:line="240" w:lineRule="auto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F03262">
                    <w:rPr>
                      <w:bCs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65D0" w14:textId="1878496A" w:rsidR="00F03262" w:rsidRPr="00F03262" w:rsidRDefault="00F03262" w:rsidP="00F03262">
                  <w:pPr>
                    <w:spacing w:after="0" w:line="240" w:lineRule="auto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F03262">
                    <w:rPr>
                      <w:bCs/>
                      <w:color w:val="000000"/>
                      <w:sz w:val="24"/>
                    </w:rPr>
                    <w:t>Thạc sĩ</w:t>
                  </w:r>
                </w:p>
              </w:tc>
              <w:tc>
                <w:tcPr>
                  <w:tcW w:w="3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E8806" w14:textId="02BA4513" w:rsidR="00F03262" w:rsidRPr="00F03262" w:rsidRDefault="00F03262" w:rsidP="00F03262">
                  <w:pPr>
                    <w:spacing w:after="0" w:line="240" w:lineRule="auto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F03262">
                    <w:rPr>
                      <w:bCs/>
                      <w:color w:val="000000"/>
                      <w:sz w:val="24"/>
                    </w:rPr>
                    <w:t>Trường Đại học Dược Hà Nội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50F25" w14:textId="0D7F9148" w:rsidR="00F03262" w:rsidRPr="00F03262" w:rsidRDefault="00F03262" w:rsidP="00F03262">
                  <w:pPr>
                    <w:spacing w:after="0" w:line="240" w:lineRule="auto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F03262">
                    <w:rPr>
                      <w:bCs/>
                      <w:color w:val="000000"/>
                      <w:sz w:val="24"/>
                    </w:rPr>
                    <w:t xml:space="preserve">Công </w:t>
                  </w:r>
                  <w:r w:rsidRPr="00F03262">
                    <w:rPr>
                      <w:bCs/>
                      <w:color w:val="000000"/>
                      <w:sz w:val="24"/>
                    </w:rPr>
                    <w:t>nghệ dược phẩm và bào chế thuốc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C46E" w14:textId="2BF76E84" w:rsidR="00F03262" w:rsidRPr="00F03262" w:rsidRDefault="00F03262" w:rsidP="00F03262">
                  <w:pPr>
                    <w:spacing w:after="0" w:line="240" w:lineRule="auto"/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F03262">
                    <w:rPr>
                      <w:bCs/>
                      <w:color w:val="000000"/>
                      <w:sz w:val="24"/>
                    </w:rPr>
                    <w:t>2020</w:t>
                  </w:r>
                </w:p>
              </w:tc>
            </w:tr>
          </w:tbl>
          <w:p w14:paraId="44DD17A6" w14:textId="77777777" w:rsidR="00456C2D" w:rsidRPr="00F03262" w:rsidRDefault="00456C2D">
            <w:pPr>
              <w:spacing w:after="0" w:line="240" w:lineRule="auto"/>
              <w:rPr>
                <w:bCs/>
              </w:rPr>
            </w:pPr>
          </w:p>
        </w:tc>
        <w:tc>
          <w:tcPr>
            <w:tcW w:w="46" w:type="dxa"/>
          </w:tcPr>
          <w:p w14:paraId="7F874D61" w14:textId="77777777" w:rsidR="00456C2D" w:rsidRPr="00F03262" w:rsidRDefault="00456C2D">
            <w:pPr>
              <w:pStyle w:val="EmptyCellLayoutStyle"/>
              <w:spacing w:after="0" w:line="240" w:lineRule="auto"/>
              <w:rPr>
                <w:bCs/>
              </w:rPr>
            </w:pPr>
          </w:p>
        </w:tc>
      </w:tr>
      <w:tr w:rsidR="00456C2D" w14:paraId="293F12FD" w14:textId="77777777">
        <w:trPr>
          <w:trHeight w:val="166"/>
        </w:trPr>
        <w:tc>
          <w:tcPr>
            <w:tcW w:w="6" w:type="dxa"/>
          </w:tcPr>
          <w:p w14:paraId="03F32A82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2B262B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3080F33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5E0094A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5753793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385D6BA6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F79C2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202DECF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1CE7A7B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E19692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2FE4B37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73C4FCF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672AA1A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69881D1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25D0051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86137F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04AD30C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0334728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0E193AD2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78F2451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0152243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4743C16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0D60209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3BCFAD7B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F24792" w14:paraId="0233FFBF" w14:textId="77777777" w:rsidTr="00F03262">
        <w:trPr>
          <w:trHeight w:val="340"/>
        </w:trPr>
        <w:tc>
          <w:tcPr>
            <w:tcW w:w="6" w:type="dxa"/>
          </w:tcPr>
          <w:p w14:paraId="73C83C7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08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0"/>
            </w:tblGrid>
            <w:tr w:rsidR="00456C2D" w14:paraId="6036CBF4" w14:textId="77777777">
              <w:trPr>
                <w:trHeight w:val="262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8E4B" w14:textId="77777777" w:rsidR="00456C2D" w:rsidRDefault="00000000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11. Trình độ ngoại ngữ</w:t>
                  </w:r>
                </w:p>
              </w:tc>
            </w:tr>
          </w:tbl>
          <w:p w14:paraId="313B4162" w14:textId="77777777" w:rsidR="00456C2D" w:rsidRDefault="00456C2D">
            <w:pPr>
              <w:spacing w:after="0" w:line="240" w:lineRule="auto"/>
            </w:pPr>
          </w:p>
        </w:tc>
        <w:tc>
          <w:tcPr>
            <w:tcW w:w="1013" w:type="dxa"/>
          </w:tcPr>
          <w:p w14:paraId="0265D3A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1775AC4D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185FB86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2B321B4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3C4CBCF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66FB4C7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1B061A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769FB60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68184E97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078BDB7D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1B6FFBB7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321862E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6C967C46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642A7327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4B908465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456C2D" w14:paraId="1E75B8AE" w14:textId="77777777">
        <w:trPr>
          <w:trHeight w:val="56"/>
        </w:trPr>
        <w:tc>
          <w:tcPr>
            <w:tcW w:w="6" w:type="dxa"/>
          </w:tcPr>
          <w:p w14:paraId="1FE6E8D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87EC77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32B6DE6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2C7FA61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38134D1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578166E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55E6A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6C7DEDED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361DA0D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9AF7EB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4C9D17E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41AC036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7F0BE04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05A918A2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4322C1E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775F74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739C9E1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5A69816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1C96AE0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5B9F194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019AD29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2B8D3A4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6402813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4F237614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F24792" w14:paraId="174D87FA" w14:textId="77777777" w:rsidTr="00F03262">
        <w:tc>
          <w:tcPr>
            <w:tcW w:w="9861" w:type="dxa"/>
            <w:gridSpan w:val="23"/>
          </w:tcPr>
          <w:tbl>
            <w:tblPr>
              <w:tblW w:w="0" w:type="auto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5"/>
              <w:gridCol w:w="2611"/>
              <w:gridCol w:w="2040"/>
              <w:gridCol w:w="1569"/>
              <w:gridCol w:w="1691"/>
              <w:gridCol w:w="1467"/>
            </w:tblGrid>
            <w:tr w:rsidR="00456C2D" w14:paraId="35E2B702" w14:textId="77777777">
              <w:trPr>
                <w:trHeight w:val="417"/>
              </w:trPr>
              <w:tc>
                <w:tcPr>
                  <w:tcW w:w="4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B5C4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2616" w:type="dxa"/>
                  <w:tcBorders>
                    <w:top w:val="single" w:sz="3" w:space="0" w:color="000000"/>
                    <w:left w:val="single" w:sz="7" w:space="0" w:color="000000"/>
                    <w:bottom w:val="single" w:sz="3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BEFC7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Ngôn ngữ</w:t>
                  </w:r>
                </w:p>
              </w:tc>
              <w:tc>
                <w:tcPr>
                  <w:tcW w:w="2044" w:type="dxa"/>
                  <w:tcBorders>
                    <w:top w:val="single" w:sz="3" w:space="0" w:color="000000"/>
                    <w:left w:val="single" w:sz="7" w:space="0" w:color="000000"/>
                    <w:bottom w:val="single" w:sz="3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A7B62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Trình độ</w:t>
                  </w:r>
                </w:p>
              </w:tc>
              <w:tc>
                <w:tcPr>
                  <w:tcW w:w="1572" w:type="dxa"/>
                  <w:tcBorders>
                    <w:top w:val="single" w:sz="3" w:space="0" w:color="000000"/>
                    <w:left w:val="single" w:sz="7" w:space="0" w:color="000000"/>
                    <w:bottom w:val="single" w:sz="3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537D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Nghe</w:t>
                  </w:r>
                </w:p>
              </w:tc>
              <w:tc>
                <w:tcPr>
                  <w:tcW w:w="1694" w:type="dxa"/>
                  <w:tcBorders>
                    <w:top w:val="single" w:sz="3" w:space="0" w:color="000000"/>
                    <w:left w:val="single" w:sz="7" w:space="0" w:color="000000"/>
                    <w:bottom w:val="single" w:sz="3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BCA09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Nói</w:t>
                  </w:r>
                </w:p>
              </w:tc>
              <w:tc>
                <w:tcPr>
                  <w:tcW w:w="1470" w:type="dxa"/>
                  <w:tcBorders>
                    <w:top w:val="single" w:sz="3" w:space="0" w:color="000000"/>
                    <w:left w:val="single" w:sz="7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29D21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Viết</w:t>
                  </w:r>
                </w:p>
              </w:tc>
            </w:tr>
          </w:tbl>
          <w:p w14:paraId="55938E28" w14:textId="77777777" w:rsidR="00456C2D" w:rsidRDefault="00456C2D">
            <w:pPr>
              <w:spacing w:after="0" w:line="240" w:lineRule="auto"/>
            </w:pPr>
          </w:p>
        </w:tc>
        <w:tc>
          <w:tcPr>
            <w:tcW w:w="46" w:type="dxa"/>
          </w:tcPr>
          <w:p w14:paraId="5E7DB31F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456C2D" w14:paraId="2856BC60" w14:textId="77777777">
        <w:trPr>
          <w:trHeight w:val="142"/>
        </w:trPr>
        <w:tc>
          <w:tcPr>
            <w:tcW w:w="6" w:type="dxa"/>
          </w:tcPr>
          <w:p w14:paraId="146641E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1FA608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6D56FF2D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3D884826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3044BBBD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57E304A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B36169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250E7BB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37AD3742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2DAAA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71F8B40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6D1FC8A2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7760E95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5BE547A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05FB052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A00513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4938E52D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26BCD7A6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35A9CF27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4E7CC87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242320A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72A93D1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6199E762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684E8BD1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F24792" w14:paraId="76D1452A" w14:textId="77777777" w:rsidTr="00F03262">
        <w:trPr>
          <w:trHeight w:val="340"/>
        </w:trPr>
        <w:tc>
          <w:tcPr>
            <w:tcW w:w="6" w:type="dxa"/>
          </w:tcPr>
          <w:p w14:paraId="2285747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4D2891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4BE1511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929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29"/>
            </w:tblGrid>
            <w:tr w:rsidR="00456C2D" w14:paraId="261A4758" w14:textId="77777777">
              <w:trPr>
                <w:trHeight w:val="262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4881" w14:textId="77777777" w:rsidR="00456C2D" w:rsidRDefault="00000000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12. Quá trình công tác</w:t>
                  </w:r>
                </w:p>
              </w:tc>
            </w:tr>
          </w:tbl>
          <w:p w14:paraId="592FC393" w14:textId="77777777" w:rsidR="00456C2D" w:rsidRDefault="00456C2D">
            <w:pPr>
              <w:spacing w:after="0" w:line="240" w:lineRule="auto"/>
            </w:pPr>
          </w:p>
        </w:tc>
        <w:tc>
          <w:tcPr>
            <w:tcW w:w="125" w:type="dxa"/>
          </w:tcPr>
          <w:p w14:paraId="36BDE02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D4D5CF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0BF3271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0A2ECD1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407F706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7408195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75C0734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314050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6212807D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7AD8213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507FF53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57EFAAC7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2077860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245DD6C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3F0512B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40AAE2F2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456C2D" w14:paraId="4E39A5F2" w14:textId="77777777">
        <w:trPr>
          <w:trHeight w:val="80"/>
        </w:trPr>
        <w:tc>
          <w:tcPr>
            <w:tcW w:w="6" w:type="dxa"/>
          </w:tcPr>
          <w:p w14:paraId="555741A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F7DDAE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6A440E8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4FEE7B3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0AF9672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1CF67D1D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2A7B6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73CC1AC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782BCBE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33B7E0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5C5F4D5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4F26677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0F5CBCF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73CA1D0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2BC98D4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E3EE6D7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7E2AA97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45B3E85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21E413D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45D8E8B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2D65236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1C0CF01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3763F7AD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112186B6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F24792" w14:paraId="34D6B327" w14:textId="77777777" w:rsidTr="00F03262">
        <w:tc>
          <w:tcPr>
            <w:tcW w:w="9861" w:type="dxa"/>
            <w:gridSpan w:val="2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1872"/>
              <w:gridCol w:w="1569"/>
              <w:gridCol w:w="2985"/>
              <w:gridCol w:w="2946"/>
            </w:tblGrid>
            <w:tr w:rsidR="00456C2D" w14:paraId="45CF62B1" w14:textId="77777777">
              <w:trPr>
                <w:trHeight w:val="454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06BD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1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419F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Thời gian</w:t>
                  </w:r>
                </w:p>
              </w:tc>
              <w:tc>
                <w:tcPr>
                  <w:tcW w:w="15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5D1B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Chức danh</w:t>
                  </w:r>
                </w:p>
              </w:tc>
              <w:tc>
                <w:tcPr>
                  <w:tcW w:w="29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C7AD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Đơn vị công tác</w:t>
                  </w:r>
                </w:p>
              </w:tc>
              <w:tc>
                <w:tcPr>
                  <w:tcW w:w="29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5FCC8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Địa chỉ</w:t>
                  </w:r>
                </w:p>
              </w:tc>
            </w:tr>
            <w:tr w:rsidR="00456C2D" w14:paraId="325F7B73" w14:textId="77777777">
              <w:trPr>
                <w:trHeight w:val="409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9F891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1AB77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10/2020-08/2022</w:t>
                  </w:r>
                </w:p>
              </w:tc>
              <w:tc>
                <w:tcPr>
                  <w:tcW w:w="15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D770" w14:textId="77777777" w:rsidR="00456C2D" w:rsidRDefault="00456C2D">
                  <w:pPr>
                    <w:spacing w:after="0" w:line="240" w:lineRule="auto"/>
                  </w:pPr>
                </w:p>
              </w:tc>
              <w:tc>
                <w:tcPr>
                  <w:tcW w:w="29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AA0B" w14:textId="77777777" w:rsidR="00456C2D" w:rsidRDefault="00000000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Bộ môn Công nghiệp dược</w:t>
                  </w:r>
                </w:p>
              </w:tc>
              <w:tc>
                <w:tcPr>
                  <w:tcW w:w="29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5758" w14:textId="77777777" w:rsidR="00456C2D" w:rsidRDefault="00456C2D">
                  <w:pPr>
                    <w:spacing w:after="0" w:line="240" w:lineRule="auto"/>
                  </w:pPr>
                </w:p>
              </w:tc>
            </w:tr>
          </w:tbl>
          <w:p w14:paraId="140FB243" w14:textId="77777777" w:rsidR="00456C2D" w:rsidRDefault="00456C2D">
            <w:pPr>
              <w:spacing w:after="0" w:line="240" w:lineRule="auto"/>
            </w:pPr>
          </w:p>
        </w:tc>
        <w:tc>
          <w:tcPr>
            <w:tcW w:w="46" w:type="dxa"/>
          </w:tcPr>
          <w:p w14:paraId="47C39277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456C2D" w14:paraId="5F80CF46" w14:textId="77777777">
        <w:trPr>
          <w:trHeight w:val="242"/>
        </w:trPr>
        <w:tc>
          <w:tcPr>
            <w:tcW w:w="6" w:type="dxa"/>
          </w:tcPr>
          <w:p w14:paraId="2BA3A36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FC178A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7C3E28E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77B52E3D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7CBBDD0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4E1C6EE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3D66CE7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441CB87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1CDE030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C25F94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27DA0B2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72EB1E5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40F74EB6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6A937FF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37A2385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5587896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0E16EC8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207DEA2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198D1A4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553631D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1B23F93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4E1BF46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217C6D0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3D6ED226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F24792" w14:paraId="726353FC" w14:textId="77777777" w:rsidTr="00F03262">
        <w:trPr>
          <w:trHeight w:val="385"/>
        </w:trPr>
        <w:tc>
          <w:tcPr>
            <w:tcW w:w="6" w:type="dxa"/>
          </w:tcPr>
          <w:p w14:paraId="6B9C979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5224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24"/>
            </w:tblGrid>
            <w:tr w:rsidR="00456C2D" w14:paraId="1542AE97" w14:textId="77777777">
              <w:trPr>
                <w:trHeight w:val="307"/>
              </w:trPr>
              <w:tc>
                <w:tcPr>
                  <w:tcW w:w="52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F3B7" w14:textId="77777777" w:rsidR="00456C2D" w:rsidRDefault="00000000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13. Các đề tài, dự án đã chủ trì hoặc tham gia</w:t>
                  </w:r>
                </w:p>
              </w:tc>
            </w:tr>
          </w:tbl>
          <w:p w14:paraId="3A309B1E" w14:textId="77777777" w:rsidR="00456C2D" w:rsidRDefault="00456C2D">
            <w:pPr>
              <w:spacing w:after="0" w:line="240" w:lineRule="auto"/>
            </w:pPr>
          </w:p>
        </w:tc>
        <w:tc>
          <w:tcPr>
            <w:tcW w:w="429" w:type="dxa"/>
          </w:tcPr>
          <w:p w14:paraId="2DF85A5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BAEDD1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6E640C7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0F3E7CD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6B48B8B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5FE45366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55604BF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6A50243D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1F8B379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3AE15AC0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456C2D" w14:paraId="6767E8C6" w14:textId="77777777">
        <w:trPr>
          <w:trHeight w:val="39"/>
        </w:trPr>
        <w:tc>
          <w:tcPr>
            <w:tcW w:w="6" w:type="dxa"/>
          </w:tcPr>
          <w:p w14:paraId="6799DB6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4825416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66E091C7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50456B9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123C5F36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311D63A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859B2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539DB63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6464BC77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79F029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7A322646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70F35512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4213874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023A873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1A63091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45FF68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50821EC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2AE3311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68DF7B8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6091BB2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51C5EFA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3188D39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692AC2A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2879E58C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F24792" w14:paraId="7CF88EB8" w14:textId="77777777" w:rsidTr="00F03262">
        <w:tc>
          <w:tcPr>
            <w:tcW w:w="9861" w:type="dxa"/>
            <w:gridSpan w:val="2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8"/>
              <w:gridCol w:w="3879"/>
              <w:gridCol w:w="989"/>
              <w:gridCol w:w="1071"/>
              <w:gridCol w:w="1354"/>
              <w:gridCol w:w="1077"/>
              <w:gridCol w:w="1005"/>
            </w:tblGrid>
            <w:tr w:rsidR="00456C2D" w14:paraId="4971B648" w14:textId="77777777">
              <w:trPr>
                <w:trHeight w:val="59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9E79F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3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839F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Tên đề tài, dự án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41D4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 xml:space="preserve">Trách nhiệm </w:t>
                  </w:r>
                </w:p>
                <w:p w14:paraId="3FE73E67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tham gia</w:t>
                  </w:r>
                </w:p>
              </w:tc>
              <w:tc>
                <w:tcPr>
                  <w:tcW w:w="10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CDD6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Thời gian</w:t>
                  </w:r>
                </w:p>
                <w:p w14:paraId="4E524B1B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i/>
                      <w:color w:val="000000"/>
                      <w:sz w:val="24"/>
                    </w:rPr>
                    <w:t>(từ - đến)</w:t>
                  </w:r>
                </w:p>
              </w:tc>
              <w:tc>
                <w:tcPr>
                  <w:tcW w:w="13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25C6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Cấp quản lý</w:t>
                  </w:r>
                </w:p>
                <w:p w14:paraId="276DE40A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i/>
                      <w:color w:val="000000"/>
                      <w:sz w:val="24"/>
                    </w:rPr>
                    <w:t>(nếu có)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1592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Tình trạng đề tài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255E2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Kết quả</w:t>
                  </w:r>
                </w:p>
                <w:p w14:paraId="6BF5A2C1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i/>
                      <w:color w:val="000000"/>
                      <w:sz w:val="24"/>
                    </w:rPr>
                    <w:t>(nếu có)</w:t>
                  </w:r>
                </w:p>
              </w:tc>
            </w:tr>
          </w:tbl>
          <w:p w14:paraId="2A6ABEDA" w14:textId="77777777" w:rsidR="00456C2D" w:rsidRDefault="00456C2D">
            <w:pPr>
              <w:spacing w:after="0" w:line="240" w:lineRule="auto"/>
            </w:pPr>
          </w:p>
        </w:tc>
        <w:tc>
          <w:tcPr>
            <w:tcW w:w="46" w:type="dxa"/>
          </w:tcPr>
          <w:p w14:paraId="2AC5AFDE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456C2D" w14:paraId="58C60E74" w14:textId="77777777">
        <w:trPr>
          <w:trHeight w:val="142"/>
        </w:trPr>
        <w:tc>
          <w:tcPr>
            <w:tcW w:w="6" w:type="dxa"/>
          </w:tcPr>
          <w:p w14:paraId="66881616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DC443E7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3D6DBCB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35ECF95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5F256D8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39E85486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0FF692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0171DA2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07CAF3F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FFE36D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268B32A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452336F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7300F22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0656450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36A280B2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330092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34DAF002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4E365F5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16F41B3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2DC4F6E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7841DC27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11A7C04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6B87294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3B481E7A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F24792" w14:paraId="34EA0286" w14:textId="77777777" w:rsidTr="00F03262">
        <w:trPr>
          <w:trHeight w:val="340"/>
        </w:trPr>
        <w:tc>
          <w:tcPr>
            <w:tcW w:w="6" w:type="dxa"/>
          </w:tcPr>
          <w:p w14:paraId="412553B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8388" w:type="dxa"/>
            <w:gridSpan w:val="1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88"/>
            </w:tblGrid>
            <w:tr w:rsidR="00456C2D" w14:paraId="0340BD70" w14:textId="77777777">
              <w:trPr>
                <w:trHeight w:val="262"/>
              </w:trPr>
              <w:tc>
                <w:tcPr>
                  <w:tcW w:w="8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F8E1" w14:textId="77777777" w:rsidR="00456C2D" w:rsidRDefault="00000000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14. Kết quả NCKH đã công bố :</w:t>
                  </w:r>
                </w:p>
              </w:tc>
            </w:tr>
          </w:tbl>
          <w:p w14:paraId="65B0222A" w14:textId="77777777" w:rsidR="00456C2D" w:rsidRDefault="00456C2D">
            <w:pPr>
              <w:spacing w:after="0" w:line="240" w:lineRule="auto"/>
            </w:pPr>
          </w:p>
        </w:tc>
        <w:tc>
          <w:tcPr>
            <w:tcW w:w="35" w:type="dxa"/>
          </w:tcPr>
          <w:p w14:paraId="3B8EA6E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6AA6505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096645E6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339445E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5A4B3F8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13D030BA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456C2D" w14:paraId="0075B11A" w14:textId="77777777">
        <w:trPr>
          <w:trHeight w:val="41"/>
        </w:trPr>
        <w:tc>
          <w:tcPr>
            <w:tcW w:w="6" w:type="dxa"/>
          </w:tcPr>
          <w:p w14:paraId="106F95F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3D7E81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2CEE796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53B4BBE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5799C2C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40D1D356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CA566E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006A866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11B25A36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23B7FB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3F9F7A5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6426330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2880F95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76EAA8B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2356749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6C3295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48166ED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1FA7CFD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03DDC78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6E3D082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366F504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6768B5B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3711526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2E940AF9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F24792" w14:paraId="48A7DEB9" w14:textId="77777777" w:rsidTr="00F03262">
        <w:tc>
          <w:tcPr>
            <w:tcW w:w="9861" w:type="dxa"/>
            <w:gridSpan w:val="2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"/>
              <w:gridCol w:w="4137"/>
              <w:gridCol w:w="746"/>
              <w:gridCol w:w="1832"/>
              <w:gridCol w:w="503"/>
              <w:gridCol w:w="438"/>
              <w:gridCol w:w="838"/>
              <w:gridCol w:w="877"/>
            </w:tblGrid>
            <w:tr w:rsidR="00456C2D" w14:paraId="458F5E04" w14:textId="77777777">
              <w:trPr>
                <w:trHeight w:val="592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E03A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4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1EA3D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Tên bài báo</w:t>
                  </w:r>
                </w:p>
              </w:tc>
              <w:tc>
                <w:tcPr>
                  <w:tcW w:w="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EAF2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 xml:space="preserve">Số tác </w:t>
                  </w:r>
                  <w:r>
                    <w:rPr>
                      <w:b/>
                      <w:color w:val="000000"/>
                      <w:sz w:val="24"/>
                    </w:rPr>
                    <w:lastRenderedPageBreak/>
                    <w:t>giả</w:t>
                  </w:r>
                </w:p>
              </w:tc>
              <w:tc>
                <w:tcPr>
                  <w:tcW w:w="18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1603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lastRenderedPageBreak/>
                    <w:t>Tên tạp chí</w:t>
                  </w:r>
                </w:p>
                <w:p w14:paraId="332E5199" w14:textId="77777777" w:rsidR="00456C2D" w:rsidRDefault="00456C2D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D32A0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lastRenderedPageBreak/>
                    <w:t>Tập</w:t>
                  </w:r>
                </w:p>
              </w:tc>
              <w:tc>
                <w:tcPr>
                  <w:tcW w:w="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E803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Số</w:t>
                  </w: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844C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Trang</w:t>
                  </w:r>
                </w:p>
              </w:tc>
              <w:tc>
                <w:tcPr>
                  <w:tcW w:w="8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01CD7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 xml:space="preserve">Năm </w:t>
                  </w:r>
                  <w:r>
                    <w:rPr>
                      <w:b/>
                      <w:color w:val="000000"/>
                      <w:sz w:val="24"/>
                    </w:rPr>
                    <w:lastRenderedPageBreak/>
                    <w:t>công bố</w:t>
                  </w:r>
                </w:p>
              </w:tc>
            </w:tr>
            <w:tr w:rsidR="00456C2D" w14:paraId="381A02A3" w14:textId="77777777">
              <w:trPr>
                <w:trHeight w:val="357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8750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lastRenderedPageBreak/>
                    <w:t>1</w:t>
                  </w:r>
                </w:p>
              </w:tc>
              <w:tc>
                <w:tcPr>
                  <w:tcW w:w="4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1C2F6" w14:textId="77777777" w:rsidR="00456C2D" w:rsidRDefault="00000000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Tổng hợp và thử tác dụng kháng tế bào ung thư của một số dẫn chất mới 2-((2-phenoxyethyl)thio)-1H-benzo[d]imidazol</w:t>
                  </w:r>
                </w:p>
              </w:tc>
              <w:tc>
                <w:tcPr>
                  <w:tcW w:w="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10200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18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A168" w14:textId="77777777" w:rsidR="00456C2D" w:rsidRDefault="00000000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Dược học</w:t>
                  </w:r>
                </w:p>
              </w:tc>
              <w:tc>
                <w:tcPr>
                  <w:tcW w:w="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D073" w14:textId="77777777" w:rsidR="00456C2D" w:rsidRDefault="00456C2D"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920F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485</w:t>
                  </w: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31D4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50-54</w:t>
                  </w:r>
                </w:p>
              </w:tc>
              <w:tc>
                <w:tcPr>
                  <w:tcW w:w="8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468A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2016</w:t>
                  </w:r>
                </w:p>
              </w:tc>
            </w:tr>
            <w:tr w:rsidR="00456C2D" w14:paraId="2664439B" w14:textId="77777777">
              <w:trPr>
                <w:trHeight w:val="357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ED46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4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269E7" w14:textId="77777777" w:rsidR="00456C2D" w:rsidRDefault="00000000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Nghiên cứu bào chế pellet verapamil hydroclorid giải phóng kéo dài</w:t>
                  </w:r>
                </w:p>
              </w:tc>
              <w:tc>
                <w:tcPr>
                  <w:tcW w:w="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583BB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18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7B58" w14:textId="77777777" w:rsidR="00456C2D" w:rsidRDefault="00000000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Dược học</w:t>
                  </w:r>
                </w:p>
              </w:tc>
              <w:tc>
                <w:tcPr>
                  <w:tcW w:w="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7B3B7" w14:textId="77777777" w:rsidR="00456C2D" w:rsidRDefault="00456C2D"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37AB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528</w:t>
                  </w: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259D6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29-34, 40</w:t>
                  </w:r>
                </w:p>
              </w:tc>
              <w:tc>
                <w:tcPr>
                  <w:tcW w:w="8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D41DA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2020</w:t>
                  </w:r>
                </w:p>
              </w:tc>
            </w:tr>
            <w:tr w:rsidR="00456C2D" w14:paraId="51C56CE0" w14:textId="77777777">
              <w:trPr>
                <w:trHeight w:val="357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4B00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4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439F4" w14:textId="77777777" w:rsidR="00456C2D" w:rsidRDefault="00000000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Nghiên cứu sàng lọc trong xây dựng công thức bào chế viên nén verapamil hydroclorid giải phóng kéo dài</w:t>
                  </w:r>
                </w:p>
              </w:tc>
              <w:tc>
                <w:tcPr>
                  <w:tcW w:w="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48B2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18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7C4C" w14:textId="77777777" w:rsidR="00456C2D" w:rsidRDefault="00000000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Y Dược học</w:t>
                  </w:r>
                </w:p>
              </w:tc>
              <w:tc>
                <w:tcPr>
                  <w:tcW w:w="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A732E" w14:textId="77777777" w:rsidR="00456C2D" w:rsidRDefault="00456C2D"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AA69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38</w:t>
                  </w: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8457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83-90</w:t>
                  </w:r>
                </w:p>
              </w:tc>
              <w:tc>
                <w:tcPr>
                  <w:tcW w:w="8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8E3BB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2021</w:t>
                  </w:r>
                </w:p>
              </w:tc>
            </w:tr>
            <w:tr w:rsidR="00456C2D" w14:paraId="2F03AF33" w14:textId="77777777">
              <w:trPr>
                <w:trHeight w:val="357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EB59A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4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9A1D2" w14:textId="77777777" w:rsidR="00456C2D" w:rsidRDefault="00000000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Nghiên cứu bào chế miếng dán kết dính niêm mạc miệng chứa felodipin</w:t>
                  </w:r>
                </w:p>
              </w:tc>
              <w:tc>
                <w:tcPr>
                  <w:tcW w:w="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1DD11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18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A9E9B" w14:textId="77777777" w:rsidR="00456C2D" w:rsidRDefault="00000000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Nghiên cứu Dược và Thông tin thuốc</w:t>
                  </w:r>
                </w:p>
              </w:tc>
              <w:tc>
                <w:tcPr>
                  <w:tcW w:w="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37A73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54F6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12A47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9-17</w:t>
                  </w:r>
                </w:p>
              </w:tc>
              <w:tc>
                <w:tcPr>
                  <w:tcW w:w="8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8F28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2021</w:t>
                  </w:r>
                </w:p>
              </w:tc>
            </w:tr>
            <w:tr w:rsidR="00456C2D" w14:paraId="5BA14B3D" w14:textId="77777777">
              <w:trPr>
                <w:trHeight w:val="357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14D0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4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4EDF" w14:textId="77777777" w:rsidR="00456C2D" w:rsidRDefault="00000000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Bước đầu nghiên cứu bào chế miếng dán verapamil hydroclorid kết dính niêm mạc miệng</w:t>
                  </w:r>
                </w:p>
              </w:tc>
              <w:tc>
                <w:tcPr>
                  <w:tcW w:w="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9CA6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18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86BC3" w14:textId="77777777" w:rsidR="00456C2D" w:rsidRDefault="00000000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Nghiên cứu Dược và Thông tin thuốc</w:t>
                  </w:r>
                </w:p>
              </w:tc>
              <w:tc>
                <w:tcPr>
                  <w:tcW w:w="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B016A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16BA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A188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9-17</w:t>
                  </w:r>
                </w:p>
              </w:tc>
              <w:tc>
                <w:tcPr>
                  <w:tcW w:w="8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7AE95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2021</w:t>
                  </w:r>
                </w:p>
              </w:tc>
            </w:tr>
            <w:tr w:rsidR="00456C2D" w14:paraId="0A3AA742" w14:textId="77777777">
              <w:trPr>
                <w:trHeight w:val="357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05D71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4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A2AD" w14:textId="77777777" w:rsidR="00456C2D" w:rsidRDefault="00000000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Nghiên cứu bào chế viên nén acid alpha lipoic 300 mg</w:t>
                  </w:r>
                </w:p>
              </w:tc>
              <w:tc>
                <w:tcPr>
                  <w:tcW w:w="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8C87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18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1467" w14:textId="77777777" w:rsidR="00456C2D" w:rsidRDefault="00000000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Y học Việt Nam</w:t>
                  </w:r>
                </w:p>
              </w:tc>
              <w:tc>
                <w:tcPr>
                  <w:tcW w:w="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D628C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502</w:t>
                  </w:r>
                </w:p>
              </w:tc>
              <w:tc>
                <w:tcPr>
                  <w:tcW w:w="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785E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86A05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144-148</w:t>
                  </w:r>
                </w:p>
              </w:tc>
              <w:tc>
                <w:tcPr>
                  <w:tcW w:w="8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7FA51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2021</w:t>
                  </w:r>
                </w:p>
              </w:tc>
            </w:tr>
            <w:tr w:rsidR="00456C2D" w14:paraId="4A556302" w14:textId="77777777">
              <w:trPr>
                <w:trHeight w:val="357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F3A70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4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9BA7" w14:textId="77777777" w:rsidR="00456C2D" w:rsidRDefault="00000000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Nghiên cứu bào chế vi nang metronidazol hướng giải phóng tại đại tràng</w:t>
                  </w:r>
                </w:p>
              </w:tc>
              <w:tc>
                <w:tcPr>
                  <w:tcW w:w="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D1BA7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18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A22C" w14:textId="77777777" w:rsidR="00456C2D" w:rsidRDefault="00000000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Y học Việt Nam</w:t>
                  </w:r>
                </w:p>
              </w:tc>
              <w:tc>
                <w:tcPr>
                  <w:tcW w:w="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36EC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514</w:t>
                  </w:r>
                </w:p>
              </w:tc>
              <w:tc>
                <w:tcPr>
                  <w:tcW w:w="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B369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6750C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221-226</w:t>
                  </w:r>
                </w:p>
              </w:tc>
              <w:tc>
                <w:tcPr>
                  <w:tcW w:w="8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2626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2022</w:t>
                  </w:r>
                </w:p>
              </w:tc>
            </w:tr>
            <w:tr w:rsidR="00456C2D" w14:paraId="7C31C989" w14:textId="77777777">
              <w:trPr>
                <w:trHeight w:val="357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3073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4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374C2" w14:textId="77777777" w:rsidR="00456C2D" w:rsidRDefault="00000000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Ứng dụng quy hoạch thực nghiệm trong tối ưu hóa công thức viên nén verapamil hydroclorid giải phóng kéo dài</w:t>
                  </w:r>
                </w:p>
              </w:tc>
              <w:tc>
                <w:tcPr>
                  <w:tcW w:w="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0D2B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18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D0A87" w14:textId="77777777" w:rsidR="00456C2D" w:rsidRDefault="00000000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Y Dược học</w:t>
                  </w:r>
                </w:p>
              </w:tc>
              <w:tc>
                <w:tcPr>
                  <w:tcW w:w="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CA11" w14:textId="77777777" w:rsidR="00456C2D" w:rsidRDefault="00456C2D"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ACAA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40</w:t>
                  </w: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E255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63-73</w:t>
                  </w:r>
                </w:p>
              </w:tc>
              <w:tc>
                <w:tcPr>
                  <w:tcW w:w="8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91FF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2022</w:t>
                  </w:r>
                </w:p>
              </w:tc>
            </w:tr>
          </w:tbl>
          <w:p w14:paraId="1D0D8E2C" w14:textId="77777777" w:rsidR="00456C2D" w:rsidRDefault="00456C2D">
            <w:pPr>
              <w:spacing w:after="0" w:line="240" w:lineRule="auto"/>
            </w:pPr>
          </w:p>
        </w:tc>
        <w:tc>
          <w:tcPr>
            <w:tcW w:w="46" w:type="dxa"/>
          </w:tcPr>
          <w:p w14:paraId="79BFA849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456C2D" w14:paraId="20E9FA3C" w14:textId="77777777">
        <w:trPr>
          <w:trHeight w:val="137"/>
        </w:trPr>
        <w:tc>
          <w:tcPr>
            <w:tcW w:w="6" w:type="dxa"/>
          </w:tcPr>
          <w:p w14:paraId="6B182FC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9ECE312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2FCFE90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562A9F6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3C33378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13E5CD2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1FAF60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43BC52BD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2ABEF68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B035E2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4B40976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07FC0C2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6B6BED1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26729366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148D6B07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04F9D26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594C77B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6599C18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56A269A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2FBB1C8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38434FF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095FDBE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3D82E0BD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60F48D9F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F24792" w14:paraId="305FFF70" w14:textId="77777777" w:rsidTr="00F03262">
        <w:trPr>
          <w:trHeight w:val="360"/>
        </w:trPr>
        <w:tc>
          <w:tcPr>
            <w:tcW w:w="6" w:type="dxa"/>
          </w:tcPr>
          <w:p w14:paraId="4B3191B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8567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67"/>
            </w:tblGrid>
            <w:tr w:rsidR="00456C2D" w14:paraId="5FEF21BB" w14:textId="77777777">
              <w:trPr>
                <w:trHeight w:val="282"/>
              </w:trPr>
              <w:tc>
                <w:tcPr>
                  <w:tcW w:w="85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0AD24" w14:textId="77777777" w:rsidR="00456C2D" w:rsidRDefault="00000000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15. Biên soạn sách phục vụ đào tạo (trung cấp, đại học và sau đại học):</w:t>
                  </w:r>
                </w:p>
              </w:tc>
            </w:tr>
          </w:tbl>
          <w:p w14:paraId="73EDF319" w14:textId="77777777" w:rsidR="00456C2D" w:rsidRDefault="00456C2D">
            <w:pPr>
              <w:spacing w:after="0" w:line="240" w:lineRule="auto"/>
            </w:pPr>
          </w:p>
        </w:tc>
        <w:tc>
          <w:tcPr>
            <w:tcW w:w="1008" w:type="dxa"/>
          </w:tcPr>
          <w:p w14:paraId="6386C5F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4464E4B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6DA696A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2AEF10B0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456C2D" w14:paraId="5320947B" w14:textId="77777777">
        <w:trPr>
          <w:trHeight w:val="40"/>
        </w:trPr>
        <w:tc>
          <w:tcPr>
            <w:tcW w:w="6" w:type="dxa"/>
          </w:tcPr>
          <w:p w14:paraId="6DD73AC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4F8103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6B92A89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745A222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40DE5EF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2DEEB16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189DAD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0065C6D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5B8A33D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FF4BEF7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4B4EE07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2C074F0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2F6F0EF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529EE52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34C958C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B5F2402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7BF51B2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0520348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3F8C459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0357435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45BF605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59E077A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135AE70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215EF66E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F24792" w14:paraId="18CCD1D1" w14:textId="77777777" w:rsidTr="00F03262">
        <w:tc>
          <w:tcPr>
            <w:tcW w:w="9861" w:type="dxa"/>
            <w:gridSpan w:val="2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9"/>
              <w:gridCol w:w="3577"/>
              <w:gridCol w:w="1272"/>
              <w:gridCol w:w="1358"/>
              <w:gridCol w:w="929"/>
              <w:gridCol w:w="913"/>
              <w:gridCol w:w="1315"/>
            </w:tblGrid>
            <w:tr w:rsidR="00456C2D" w14:paraId="4C7952F3" w14:textId="77777777">
              <w:trPr>
                <w:trHeight w:val="577"/>
              </w:trPr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D0734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A2B88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Tên sách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4F1D8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Loại sách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EBD2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Nơi xuất bản</w:t>
                  </w:r>
                </w:p>
              </w:tc>
              <w:tc>
                <w:tcPr>
                  <w:tcW w:w="9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9B6F9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Năm xuất bản</w:t>
                  </w:r>
                </w:p>
              </w:tc>
              <w:tc>
                <w:tcPr>
                  <w:tcW w:w="9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D46A6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Số tác giả</w:t>
                  </w:r>
                </w:p>
              </w:tc>
              <w:tc>
                <w:tcPr>
                  <w:tcW w:w="1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C2020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Trách nhiệm tham gia</w:t>
                  </w:r>
                </w:p>
              </w:tc>
            </w:tr>
          </w:tbl>
          <w:p w14:paraId="6570209F" w14:textId="77777777" w:rsidR="00456C2D" w:rsidRDefault="00456C2D">
            <w:pPr>
              <w:spacing w:after="0" w:line="240" w:lineRule="auto"/>
            </w:pPr>
          </w:p>
        </w:tc>
        <w:tc>
          <w:tcPr>
            <w:tcW w:w="46" w:type="dxa"/>
          </w:tcPr>
          <w:p w14:paraId="6FA14479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456C2D" w14:paraId="373E361A" w14:textId="77777777">
        <w:trPr>
          <w:trHeight w:val="275"/>
        </w:trPr>
        <w:tc>
          <w:tcPr>
            <w:tcW w:w="6" w:type="dxa"/>
          </w:tcPr>
          <w:p w14:paraId="0499FC2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26ADA4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7844B087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7E3529F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589803E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5ADABC0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46BAC0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01B3B32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65ECCFD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8EF0BF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15AA891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4A5A6EC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0A58BB5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0916989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42E7EED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C23A6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7447066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63CED70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111CB19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14D6AE1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0AE1DBA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15B4AF6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4FBA919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436FE8AE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F24792" w14:paraId="659ADC6E" w14:textId="77777777" w:rsidTr="00F03262">
        <w:trPr>
          <w:trHeight w:val="370"/>
        </w:trPr>
        <w:tc>
          <w:tcPr>
            <w:tcW w:w="6" w:type="dxa"/>
          </w:tcPr>
          <w:p w14:paraId="68AE439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063978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97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74"/>
            </w:tblGrid>
            <w:tr w:rsidR="00456C2D" w14:paraId="7E61A07A" w14:textId="77777777">
              <w:trPr>
                <w:trHeight w:val="292"/>
              </w:trPr>
              <w:tc>
                <w:tcPr>
                  <w:tcW w:w="19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CFB2" w14:textId="77777777" w:rsidR="00456C2D" w:rsidRDefault="00000000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16. Giải thưởng</w:t>
                  </w:r>
                </w:p>
              </w:tc>
            </w:tr>
          </w:tbl>
          <w:p w14:paraId="0256551C" w14:textId="77777777" w:rsidR="00456C2D" w:rsidRDefault="00456C2D">
            <w:pPr>
              <w:spacing w:after="0" w:line="240" w:lineRule="auto"/>
            </w:pPr>
          </w:p>
        </w:tc>
        <w:tc>
          <w:tcPr>
            <w:tcW w:w="824" w:type="dxa"/>
          </w:tcPr>
          <w:p w14:paraId="5E8BCAC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3EE0962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4DEAC21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42244C1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586D0A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1FFEDA5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0F0B8012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473CF00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07D227CD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244D875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D4ED4D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64486F6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49E6DC2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38995356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6D1ECB6D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516F15D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2DA60C6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5636E52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13029856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456C2D" w14:paraId="58ED6DED" w14:textId="77777777">
        <w:trPr>
          <w:trHeight w:val="51"/>
        </w:trPr>
        <w:tc>
          <w:tcPr>
            <w:tcW w:w="6" w:type="dxa"/>
          </w:tcPr>
          <w:p w14:paraId="010742D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E9C6556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20E85A4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0CDD1AF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195F856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008C92B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E49E8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7CA36E4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24CAD92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4F9D07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4EBE2AA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7077644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2F4F755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1655CAF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74578A2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D5C6EC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3E13D74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1A36EE6D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48659C72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7D2F9AE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26557EE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38F35E8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6B7E5AB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696B6ACF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F24792" w14:paraId="3919B2B1" w14:textId="77777777" w:rsidTr="00F03262">
        <w:tc>
          <w:tcPr>
            <w:tcW w:w="9861" w:type="dxa"/>
            <w:gridSpan w:val="2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2"/>
              <w:gridCol w:w="8089"/>
              <w:gridCol w:w="1272"/>
            </w:tblGrid>
            <w:tr w:rsidR="00456C2D" w14:paraId="467C4154" w14:textId="77777777">
              <w:trPr>
                <w:trHeight w:val="335"/>
              </w:trPr>
              <w:tc>
                <w:tcPr>
                  <w:tcW w:w="4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EF810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8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F44EC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Hình thức và nội dung giải thưởng</w:t>
                  </w:r>
                </w:p>
              </w:tc>
              <w:tc>
                <w:tcPr>
                  <w:tcW w:w="12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3D3AC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Năm tặng thưởng</w:t>
                  </w:r>
                </w:p>
              </w:tc>
            </w:tr>
          </w:tbl>
          <w:p w14:paraId="27E3172C" w14:textId="77777777" w:rsidR="00456C2D" w:rsidRDefault="00456C2D">
            <w:pPr>
              <w:spacing w:after="0" w:line="240" w:lineRule="auto"/>
            </w:pPr>
          </w:p>
        </w:tc>
        <w:tc>
          <w:tcPr>
            <w:tcW w:w="46" w:type="dxa"/>
          </w:tcPr>
          <w:p w14:paraId="08C6438A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456C2D" w14:paraId="49D73791" w14:textId="77777777">
        <w:trPr>
          <w:trHeight w:val="205"/>
        </w:trPr>
        <w:tc>
          <w:tcPr>
            <w:tcW w:w="6" w:type="dxa"/>
          </w:tcPr>
          <w:p w14:paraId="29E8F49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8FAFDF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7FEEF6A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0D7853E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5C37C7D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62F98347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92E194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188C9482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6429FF4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A339F56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69747DD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350C3B2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314735A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13E1BDE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564015C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3901D4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7ABF15A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0FAEE68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43CDFBA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503BAA6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1C060E5D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2F61B57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527A779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3F4B610E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F24792" w14:paraId="5FFDBB53" w14:textId="77777777" w:rsidTr="00F03262">
        <w:trPr>
          <w:trHeight w:val="415"/>
        </w:trPr>
        <w:tc>
          <w:tcPr>
            <w:tcW w:w="6" w:type="dxa"/>
          </w:tcPr>
          <w:p w14:paraId="607B9B9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10C57C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709" w:type="dxa"/>
            <w:gridSpan w:val="1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09"/>
            </w:tblGrid>
            <w:tr w:rsidR="00456C2D" w14:paraId="4D8099D3" w14:textId="77777777">
              <w:trPr>
                <w:trHeight w:val="337"/>
              </w:trPr>
              <w:tc>
                <w:tcPr>
                  <w:tcW w:w="4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47E9" w14:textId="77777777" w:rsidR="00456C2D" w:rsidRDefault="00000000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17. Thành tựu hoạt động khoa học khác</w:t>
                  </w:r>
                </w:p>
              </w:tc>
            </w:tr>
          </w:tbl>
          <w:p w14:paraId="599A1356" w14:textId="77777777" w:rsidR="00456C2D" w:rsidRDefault="00456C2D">
            <w:pPr>
              <w:spacing w:after="0" w:line="240" w:lineRule="auto"/>
            </w:pPr>
          </w:p>
        </w:tc>
        <w:tc>
          <w:tcPr>
            <w:tcW w:w="273" w:type="dxa"/>
          </w:tcPr>
          <w:p w14:paraId="28377AFD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7375FA9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101CA73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648A43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1BD03EF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1F0BC4E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218C7BA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256F7016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3F2BAFF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0A0B7F5D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7621CF5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0A1B9A5E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456C2D" w14:paraId="62F01E91" w14:textId="77777777">
        <w:trPr>
          <w:trHeight w:val="39"/>
        </w:trPr>
        <w:tc>
          <w:tcPr>
            <w:tcW w:w="6" w:type="dxa"/>
          </w:tcPr>
          <w:p w14:paraId="24083B5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AD855E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0865A4E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3E747ED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16331C82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41D95A4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A683DD7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1C192CD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0CDABFE7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F00BB7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1A238C36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60C6A2E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3F641CA2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7EAB4CD6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0CAFB3B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B8E44A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2BEBA377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09EAD0F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105E76A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12FBD5D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624770C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69BE2356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3E5E780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49307472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F24792" w14:paraId="7FB6EB85" w14:textId="77777777" w:rsidTr="00F03262">
        <w:tc>
          <w:tcPr>
            <w:tcW w:w="9861" w:type="dxa"/>
            <w:gridSpan w:val="2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8091"/>
              <w:gridCol w:w="1271"/>
            </w:tblGrid>
            <w:tr w:rsidR="00456C2D" w14:paraId="07923690" w14:textId="77777777">
              <w:trPr>
                <w:trHeight w:val="324"/>
              </w:trPr>
              <w:tc>
                <w:tcPr>
                  <w:tcW w:w="4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182C2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81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21D65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Nội dung</w:t>
                  </w:r>
                </w:p>
              </w:tc>
              <w:tc>
                <w:tcPr>
                  <w:tcW w:w="12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B27D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Năm đạt</w:t>
                  </w:r>
                </w:p>
              </w:tc>
            </w:tr>
          </w:tbl>
          <w:p w14:paraId="0F43DAED" w14:textId="77777777" w:rsidR="00456C2D" w:rsidRDefault="00456C2D">
            <w:pPr>
              <w:spacing w:after="0" w:line="240" w:lineRule="auto"/>
            </w:pPr>
          </w:p>
        </w:tc>
        <w:tc>
          <w:tcPr>
            <w:tcW w:w="46" w:type="dxa"/>
          </w:tcPr>
          <w:p w14:paraId="7C666829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456C2D" w14:paraId="3C963EE9" w14:textId="77777777">
        <w:trPr>
          <w:trHeight w:val="52"/>
        </w:trPr>
        <w:tc>
          <w:tcPr>
            <w:tcW w:w="6" w:type="dxa"/>
          </w:tcPr>
          <w:p w14:paraId="27764C9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0663A9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6CE3847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6F5E4EA7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0FFC618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6035E0BD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FBA00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09381A6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485A52D6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C28BF06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5235168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59AD3E16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6633A90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66E980D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27006A2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5F56742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428729F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5660C9A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5A251A5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5C7002B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502556D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43822617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72FC16F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4C0A2766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F24792" w14:paraId="542F81D8" w14:textId="77777777" w:rsidTr="00F03262">
        <w:trPr>
          <w:trHeight w:val="396"/>
        </w:trPr>
        <w:tc>
          <w:tcPr>
            <w:tcW w:w="8573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73"/>
            </w:tblGrid>
            <w:tr w:rsidR="00456C2D" w14:paraId="4F320C8B" w14:textId="77777777">
              <w:trPr>
                <w:trHeight w:val="318"/>
              </w:trPr>
              <w:tc>
                <w:tcPr>
                  <w:tcW w:w="85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35BA" w14:textId="77777777" w:rsidR="00456C2D" w:rsidRDefault="00000000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Tôi cam đoan những điều khai trên là đúng.</w:t>
                  </w:r>
                </w:p>
              </w:tc>
            </w:tr>
          </w:tbl>
          <w:p w14:paraId="4E180098" w14:textId="77777777" w:rsidR="00456C2D" w:rsidRDefault="00456C2D">
            <w:pPr>
              <w:spacing w:after="0" w:line="240" w:lineRule="auto"/>
            </w:pPr>
          </w:p>
        </w:tc>
        <w:tc>
          <w:tcPr>
            <w:tcW w:w="1008" w:type="dxa"/>
          </w:tcPr>
          <w:p w14:paraId="20BD0A67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0F44E497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6102402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2E642D6D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456C2D" w14:paraId="41CBF59D" w14:textId="77777777">
        <w:trPr>
          <w:trHeight w:val="28"/>
        </w:trPr>
        <w:tc>
          <w:tcPr>
            <w:tcW w:w="6" w:type="dxa"/>
          </w:tcPr>
          <w:p w14:paraId="3D950DB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A3CF67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2FC6D3F2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79BDB9A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7E8884E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56604DBD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933D2D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769EC84D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447733D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C0BF74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621924A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79A0ACD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241332C2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0F8F0C2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7DD104A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AD9E57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5DA057A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6B50938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0D37F89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3749416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105FDAC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4857BDA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6913C1ED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36039084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F24792" w14:paraId="0CCDEB82" w14:textId="77777777" w:rsidTr="00F03262">
        <w:trPr>
          <w:trHeight w:val="360"/>
        </w:trPr>
        <w:tc>
          <w:tcPr>
            <w:tcW w:w="6" w:type="dxa"/>
          </w:tcPr>
          <w:p w14:paraId="489A63D2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5F45CA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6A9486E7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5F084A3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5C15362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34CBDCF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E81B2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6265E4C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7A06A90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C8FE36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671419D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09315B0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457ECFC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2CF6A94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0DC9501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084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84"/>
            </w:tblGrid>
            <w:tr w:rsidR="00456C2D" w14:paraId="10986A55" w14:textId="77777777">
              <w:trPr>
                <w:trHeight w:val="282"/>
              </w:trPr>
              <w:tc>
                <w:tcPr>
                  <w:tcW w:w="40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D593" w14:textId="6CEAF1CC" w:rsidR="00456C2D" w:rsidRDefault="00F0326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Hà Nội,</w:t>
                  </w:r>
                  <w:r w:rsidR="00000000">
                    <w:rPr>
                      <w:color w:val="000000"/>
                      <w:sz w:val="24"/>
                    </w:rPr>
                    <w:t xml:space="preserve"> ngày </w:t>
                  </w:r>
                  <w:r>
                    <w:rPr>
                      <w:color w:val="000000"/>
                      <w:sz w:val="24"/>
                    </w:rPr>
                    <w:t>25</w:t>
                  </w:r>
                  <w:r w:rsidR="00000000">
                    <w:rPr>
                      <w:color w:val="000000"/>
                      <w:sz w:val="24"/>
                    </w:rPr>
                    <w:t xml:space="preserve"> tháng </w:t>
                  </w:r>
                  <w:r>
                    <w:rPr>
                      <w:color w:val="000000"/>
                      <w:sz w:val="24"/>
                    </w:rPr>
                    <w:t>08</w:t>
                  </w:r>
                  <w:r w:rsidR="00000000">
                    <w:rPr>
                      <w:color w:val="000000"/>
                      <w:sz w:val="24"/>
                    </w:rPr>
                    <w:t xml:space="preserve"> năm </w:t>
                  </w:r>
                  <w:r>
                    <w:rPr>
                      <w:color w:val="000000"/>
                      <w:sz w:val="24"/>
                    </w:rPr>
                    <w:t>2022</w:t>
                  </w:r>
                </w:p>
              </w:tc>
            </w:tr>
          </w:tbl>
          <w:p w14:paraId="4233F128" w14:textId="77777777" w:rsidR="00456C2D" w:rsidRDefault="00456C2D">
            <w:pPr>
              <w:spacing w:after="0" w:line="240" w:lineRule="auto"/>
            </w:pPr>
          </w:p>
        </w:tc>
        <w:tc>
          <w:tcPr>
            <w:tcW w:w="118" w:type="dxa"/>
          </w:tcPr>
          <w:p w14:paraId="5F82551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26079AE4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456C2D" w14:paraId="77F4E25F" w14:textId="77777777">
        <w:trPr>
          <w:trHeight w:val="168"/>
        </w:trPr>
        <w:tc>
          <w:tcPr>
            <w:tcW w:w="6" w:type="dxa"/>
          </w:tcPr>
          <w:p w14:paraId="52D0831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440D66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666EF6B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49FC235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68E3F44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0C1E37E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5488E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0C146E1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06D04B7D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FECB9C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37A0BA9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2C226FC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4027A92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4C90C79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6945827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AABA35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15A627B6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224E223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2A82B10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72CE43B7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6E08AC1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5DBE6AF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6D1B18C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4392F604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F24792" w14:paraId="0B4E8E90" w14:textId="77777777" w:rsidTr="00F03262">
        <w:tc>
          <w:tcPr>
            <w:tcW w:w="6" w:type="dxa"/>
          </w:tcPr>
          <w:p w14:paraId="089D5E6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83C8EF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6646180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963" w:type="dxa"/>
            <w:gridSpan w:val="10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63"/>
            </w:tblGrid>
            <w:tr w:rsidR="00456C2D" w14:paraId="7089C824" w14:textId="77777777" w:rsidTr="00F03262">
              <w:trPr>
                <w:trHeight w:val="2080"/>
              </w:trPr>
              <w:tc>
                <w:tcPr>
                  <w:tcW w:w="496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FDD8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XÁC NHẬN CỦA CƠ QUAN CÔNG TÁC</w:t>
                  </w:r>
                </w:p>
                <w:p w14:paraId="025B0284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HIỆU TRƯỞNG</w:t>
                  </w:r>
                </w:p>
                <w:p w14:paraId="787C3A85" w14:textId="77777777" w:rsidR="00456C2D" w:rsidRDefault="00456C2D">
                  <w:pPr>
                    <w:spacing w:after="0" w:line="240" w:lineRule="auto"/>
                    <w:jc w:val="center"/>
                  </w:pPr>
                </w:p>
                <w:p w14:paraId="50DE05D7" w14:textId="77777777" w:rsidR="00456C2D" w:rsidRDefault="00456C2D">
                  <w:pPr>
                    <w:spacing w:after="0" w:line="240" w:lineRule="auto"/>
                    <w:jc w:val="center"/>
                  </w:pPr>
                </w:p>
                <w:p w14:paraId="7092EDE2" w14:textId="77777777" w:rsidR="00456C2D" w:rsidRDefault="00456C2D">
                  <w:pPr>
                    <w:spacing w:after="0" w:line="240" w:lineRule="auto"/>
                    <w:jc w:val="center"/>
                  </w:pPr>
                </w:p>
                <w:p w14:paraId="4FBCDCB4" w14:textId="77777777" w:rsidR="00456C2D" w:rsidRDefault="00456C2D">
                  <w:pPr>
                    <w:spacing w:after="0" w:line="240" w:lineRule="auto"/>
                    <w:jc w:val="center"/>
                  </w:pPr>
                </w:p>
                <w:p w14:paraId="1B6BCAEC" w14:textId="77777777" w:rsidR="00456C2D" w:rsidRDefault="00456C2D">
                  <w:pPr>
                    <w:spacing w:after="0" w:line="240" w:lineRule="auto"/>
                    <w:jc w:val="center"/>
                  </w:pPr>
                </w:p>
                <w:p w14:paraId="115477EF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Nguyễn Hải Nam</w:t>
                  </w:r>
                </w:p>
              </w:tc>
            </w:tr>
          </w:tbl>
          <w:p w14:paraId="70CFEF62" w14:textId="77777777" w:rsidR="00456C2D" w:rsidRDefault="00456C2D">
            <w:pPr>
              <w:spacing w:after="0" w:line="240" w:lineRule="auto"/>
            </w:pPr>
          </w:p>
        </w:tc>
        <w:tc>
          <w:tcPr>
            <w:tcW w:w="235" w:type="dxa"/>
          </w:tcPr>
          <w:p w14:paraId="5E079CF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651CC46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BA8ABF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30DA142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3944B5F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1C05F11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2AFDEA53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6A13412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7FB653B2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10B5C32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280CBA29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F24792" w14:paraId="6E64588F" w14:textId="77777777" w:rsidTr="00F03262">
        <w:tc>
          <w:tcPr>
            <w:tcW w:w="6" w:type="dxa"/>
          </w:tcPr>
          <w:p w14:paraId="5FBFF1B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1A8FDA7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2B17D96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963" w:type="dxa"/>
            <w:gridSpan w:val="10"/>
            <w:vMerge/>
          </w:tcPr>
          <w:p w14:paraId="4CFBB67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503D9FF9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672F02E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18E290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74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2"/>
            </w:tblGrid>
            <w:tr w:rsidR="00456C2D" w14:paraId="5EF9787B" w14:textId="77777777" w:rsidTr="00F03262">
              <w:trPr>
                <w:trHeight w:val="1627"/>
              </w:trPr>
              <w:tc>
                <w:tcPr>
                  <w:tcW w:w="374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1A0F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NGƯỜI KHAI</w:t>
                  </w:r>
                </w:p>
              </w:tc>
            </w:tr>
            <w:tr w:rsidR="00456C2D" w14:paraId="62C4B96B" w14:textId="77777777" w:rsidTr="00F03262">
              <w:trPr>
                <w:trHeight w:val="262"/>
              </w:trPr>
              <w:tc>
                <w:tcPr>
                  <w:tcW w:w="374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FE804" w14:textId="77777777" w:rsidR="00456C2D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Phạm Văn Hùng</w:t>
                  </w:r>
                </w:p>
              </w:tc>
            </w:tr>
          </w:tbl>
          <w:p w14:paraId="300A2127" w14:textId="77777777" w:rsidR="00456C2D" w:rsidRDefault="00456C2D">
            <w:pPr>
              <w:spacing w:after="0" w:line="240" w:lineRule="auto"/>
            </w:pPr>
          </w:p>
        </w:tc>
        <w:tc>
          <w:tcPr>
            <w:tcW w:w="162" w:type="dxa"/>
          </w:tcPr>
          <w:p w14:paraId="36267EB6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7DD7CC7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5ACC65A5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  <w:tr w:rsidR="00456C2D" w14:paraId="365C23EC" w14:textId="77777777">
        <w:trPr>
          <w:trHeight w:val="55"/>
        </w:trPr>
        <w:tc>
          <w:tcPr>
            <w:tcW w:w="6" w:type="dxa"/>
          </w:tcPr>
          <w:p w14:paraId="02E5EAA4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9673DBD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18B8634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74C5E060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663DC28D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6A5D88D7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157965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382F7992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1057BA72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0986A2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422E141E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7CC69F95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6AE50B6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6FF3DE1C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799CDB12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18D27F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6F431441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7B6D0688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20A0989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4C0B15E6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6053FD1B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1121EBDF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5D62958A" w14:textId="77777777" w:rsidR="00456C2D" w:rsidRDefault="00456C2D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2A0FAC92" w14:textId="77777777" w:rsidR="00456C2D" w:rsidRDefault="00456C2D">
            <w:pPr>
              <w:pStyle w:val="EmptyCellLayoutStyle"/>
              <w:spacing w:after="0" w:line="240" w:lineRule="auto"/>
            </w:pPr>
          </w:p>
        </w:tc>
      </w:tr>
    </w:tbl>
    <w:p w14:paraId="07DAE822" w14:textId="77777777" w:rsidR="00456C2D" w:rsidRDefault="00456C2D" w:rsidP="00F03262">
      <w:pPr>
        <w:spacing w:after="0" w:line="240" w:lineRule="auto"/>
      </w:pPr>
    </w:p>
    <w:sectPr w:rsidR="00456C2D">
      <w:pgSz w:w="11905" w:h="16837"/>
      <w:pgMar w:top="1133" w:right="850" w:bottom="113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00182700">
    <w:abstractNumId w:val="0"/>
  </w:num>
  <w:num w:numId="2" w16cid:durableId="1445614774">
    <w:abstractNumId w:val="1"/>
  </w:num>
  <w:num w:numId="3" w16cid:durableId="525019059">
    <w:abstractNumId w:val="2"/>
  </w:num>
  <w:num w:numId="4" w16cid:durableId="235407982">
    <w:abstractNumId w:val="3"/>
  </w:num>
  <w:num w:numId="5" w16cid:durableId="1683899129">
    <w:abstractNumId w:val="4"/>
  </w:num>
  <w:num w:numId="6" w16cid:durableId="1621373177">
    <w:abstractNumId w:val="5"/>
  </w:num>
  <w:num w:numId="7" w16cid:durableId="240413508">
    <w:abstractNumId w:val="6"/>
  </w:num>
  <w:num w:numId="8" w16cid:durableId="186063165">
    <w:abstractNumId w:val="7"/>
  </w:num>
  <w:num w:numId="9" w16cid:durableId="902907259">
    <w:abstractNumId w:val="8"/>
  </w:num>
  <w:num w:numId="10" w16cid:durableId="2146317438">
    <w:abstractNumId w:val="9"/>
  </w:num>
  <w:num w:numId="11" w16cid:durableId="393747274">
    <w:abstractNumId w:val="10"/>
  </w:num>
  <w:num w:numId="12" w16cid:durableId="247471726">
    <w:abstractNumId w:val="11"/>
  </w:num>
  <w:num w:numId="13" w16cid:durableId="1570724037">
    <w:abstractNumId w:val="12"/>
  </w:num>
  <w:num w:numId="14" w16cid:durableId="2064718308">
    <w:abstractNumId w:val="13"/>
  </w:num>
  <w:num w:numId="15" w16cid:durableId="2129158695">
    <w:abstractNumId w:val="14"/>
  </w:num>
  <w:num w:numId="16" w16cid:durableId="1747651227">
    <w:abstractNumId w:val="15"/>
  </w:num>
  <w:num w:numId="17" w16cid:durableId="218051995">
    <w:abstractNumId w:val="16"/>
  </w:num>
  <w:num w:numId="18" w16cid:durableId="1404836458">
    <w:abstractNumId w:val="17"/>
  </w:num>
  <w:num w:numId="19" w16cid:durableId="1965848994">
    <w:abstractNumId w:val="18"/>
  </w:num>
  <w:num w:numId="20" w16cid:durableId="257953844">
    <w:abstractNumId w:val="19"/>
  </w:num>
  <w:num w:numId="21" w16cid:durableId="685398848">
    <w:abstractNumId w:val="20"/>
  </w:num>
  <w:num w:numId="22" w16cid:durableId="820851354">
    <w:abstractNumId w:val="21"/>
  </w:num>
  <w:num w:numId="23" w16cid:durableId="1301768438">
    <w:abstractNumId w:val="22"/>
  </w:num>
  <w:num w:numId="24" w16cid:durableId="554699795">
    <w:abstractNumId w:val="23"/>
  </w:num>
  <w:num w:numId="25" w16cid:durableId="790823968">
    <w:abstractNumId w:val="24"/>
  </w:num>
  <w:num w:numId="26" w16cid:durableId="1380932774">
    <w:abstractNumId w:val="25"/>
  </w:num>
  <w:num w:numId="27" w16cid:durableId="548761897">
    <w:abstractNumId w:val="26"/>
  </w:num>
  <w:num w:numId="28" w16cid:durableId="12265067">
    <w:abstractNumId w:val="27"/>
  </w:num>
  <w:num w:numId="29" w16cid:durableId="543639333">
    <w:abstractNumId w:val="28"/>
  </w:num>
  <w:num w:numId="30" w16cid:durableId="1113867294">
    <w:abstractNumId w:val="29"/>
  </w:num>
  <w:num w:numId="31" w16cid:durableId="157674562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C2D"/>
    <w:rsid w:val="00456C2D"/>
    <w:rsid w:val="00F03262"/>
    <w:rsid w:val="00F2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D149"/>
  <w15:docId w15:val="{2398D780-463A-4B16-B5C0-1E81A07B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32865C60B084C8E1EA19A8F6BA6CD" ma:contentTypeVersion="0" ma:contentTypeDescription="Create a new document." ma:contentTypeScope="" ma:versionID="50b4911b52d8a6a8498898a46eab43fa">
  <xsd:schema xmlns:xsd="http://www.w3.org/2001/XMLSchema" xmlns:xs="http://www.w3.org/2001/XMLSchema" xmlns:p="http://schemas.microsoft.com/office/2006/metadata/properties" xmlns:ns1="http://schemas.microsoft.com/sharepoint/v3" xmlns:ns2="745c6a35-0ff9-4554-8934-39582115c5d2" targetNamespace="http://schemas.microsoft.com/office/2006/metadata/properties" ma:root="true" ma:fieldsID="21272fd104bf37ba2805cf936ee807d6" ns1:_="" ns2:_="">
    <xsd:import namespace="http://schemas.microsoft.com/sharepoint/v3"/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45c6a35-0ff9-4554-8934-39582115c5d2">YSMEJ3KJCCNT-1149529344-10</_dlc_DocId>
    <_dlc_DocIdUrl xmlns="745c6a35-0ff9-4554-8934-39582115c5d2">
      <Url>http://220.231.101.226/khoa/k.bc-cndp/qtnd/_layouts/DocIdRedir.aspx?ID=YSMEJ3KJCCNT-1149529344-10</Url>
      <Description>YSMEJ3KJCCNT-1149529344-10</Description>
    </_dlc_DocIdUrl>
  </documentManagement>
</p:properties>
</file>

<file path=customXml/itemProps1.xml><?xml version="1.0" encoding="utf-8"?>
<ds:datastoreItem xmlns:ds="http://schemas.openxmlformats.org/officeDocument/2006/customXml" ds:itemID="{8BA66CE8-DD3A-484E-B5FC-6FD32644F825}"/>
</file>

<file path=customXml/itemProps2.xml><?xml version="1.0" encoding="utf-8"?>
<ds:datastoreItem xmlns:ds="http://schemas.openxmlformats.org/officeDocument/2006/customXml" ds:itemID="{D0C93633-55BD-4B4E-8E6B-6F0ABB5ADD4F}"/>
</file>

<file path=customXml/itemProps3.xml><?xml version="1.0" encoding="utf-8"?>
<ds:datastoreItem xmlns:ds="http://schemas.openxmlformats.org/officeDocument/2006/customXml" ds:itemID="{D73D427E-4D0F-4651-A517-23CDEAB20C4A}"/>
</file>

<file path=customXml/itemProps4.xml><?xml version="1.0" encoding="utf-8"?>
<ds:datastoreItem xmlns:ds="http://schemas.openxmlformats.org/officeDocument/2006/customXml" ds:itemID="{C8AA7563-FF81-44DA-9A93-92D13EF340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rpKhoaHoc_LyLich</vt:lpstr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rpKhoaHoc_LyLich</dc:title>
  <dc:creator/>
  <dc:description/>
  <cp:lastModifiedBy>Phạm Văn. Hùng</cp:lastModifiedBy>
  <cp:revision>2</cp:revision>
  <dcterms:created xsi:type="dcterms:W3CDTF">2022-08-29T05:52:00Z</dcterms:created>
  <dcterms:modified xsi:type="dcterms:W3CDTF">2022-08-29T05:57:00Z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0x010100E2032865C60B084C8E1EA19A8F6BA6CD</vt:lpwstr>
  </property>
  <property fmtid="{D5CDD505-2E9C-101B-9397-08002B2CF9AE}" pid="3" name="_dlc_DocIdItemGuid">
    <vt:lpwstr>98971f88-ef01-4ec2-83cd-c6b1e583efe8</vt:lpwstr>
  </property>
</Properties>
</file>